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528E4" w14:textId="77777777" w:rsidR="00065CA2" w:rsidRPr="006F7E2D" w:rsidRDefault="00065CA2" w:rsidP="00065CA2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6F7E2D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6F7E2D">
        <w:rPr>
          <w:rFonts w:ascii="Calibri Light" w:eastAsia="Arial Black" w:hAnsi="Calibri Light" w:cs="Calibri Light"/>
          <w:u w:val="single"/>
        </w:rPr>
        <w:t xml:space="preserve"> </w:t>
      </w:r>
    </w:p>
    <w:p w14:paraId="628EA205" w14:textId="77777777" w:rsidR="002F2C36" w:rsidRPr="00065CA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065CA2">
        <w:rPr>
          <w:rFonts w:ascii="Calibri Light" w:eastAsia="Times New Roman" w:hAnsi="Calibri Light" w:cs="Calibri Light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538A4D62" wp14:editId="7BC77B2B">
                <wp:extent cx="1950085" cy="1007745"/>
                <wp:effectExtent l="8890" t="5080" r="12700" b="6350"/>
                <wp:docPr id="6" name="Grup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085" cy="1007745"/>
                          <a:chOff x="0" y="0"/>
                          <a:chExt cx="3419" cy="1799"/>
                        </a:xfrm>
                      </wpg:grpSpPr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9" cy="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" name="Group 1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19" cy="1799"/>
                            <a:chOff x="0" y="0"/>
                            <a:chExt cx="3419" cy="1799"/>
                          </a:xfrm>
                        </wpg:grpSpPr>
                        <wps:wsp>
                          <wps:cNvPr id="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" cy="17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9"/>
                              <a:ext cx="3167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0B0E92" w14:textId="77777777" w:rsidR="002F2C36" w:rsidRDefault="002F2C36" w:rsidP="002F2C36"/>
                              <w:p w14:paraId="7C3AB3CD" w14:textId="77777777" w:rsidR="002F2C36" w:rsidRDefault="002F2C36" w:rsidP="002F2C36"/>
                              <w:p w14:paraId="7310CB96" w14:textId="77777777" w:rsidR="002F2C36" w:rsidRDefault="002F2C36" w:rsidP="002F2C3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pieczęć Wykonawcy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8A4D62" id="Grupa 117" o:spid="_x0000_s1026" style="width:153.55pt;height:79.35pt;mso-position-horizontal-relative:char;mso-position-vertical-relative:line" coordsize="341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">
                <v:rect id="Rectangle 118" o:spid="_x0000_s1027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<v:stroke joinstyle="round"/>
                </v:rect>
                <v:group id="Group 119" o:spid="_x0000_s1028" style="position:absolute;width:3419;height:1799" coordsize="3419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20" o:spid="_x0000_s1029" type="#_x0000_t176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" strokeweight=".26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30" type="#_x0000_t202" style="position:absolute;left:119;top:59;width:3167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<v:stroke joinstyle="round"/>
                    <v:textbox>
                      <w:txbxContent>
                        <w:p w14:paraId="0D0B0E92" w14:textId="77777777" w:rsidR="002F2C36" w:rsidRDefault="002F2C36" w:rsidP="002F2C36"/>
                        <w:p w14:paraId="7C3AB3CD" w14:textId="77777777" w:rsidR="002F2C36" w:rsidRDefault="002F2C36" w:rsidP="002F2C36"/>
                        <w:p w14:paraId="7310CB96" w14:textId="77777777" w:rsidR="002F2C36" w:rsidRDefault="002F2C36" w:rsidP="002F2C3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pieczęć Wykonawcy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065CA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065CA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065CA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065CA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14EA88F0" w14:textId="77777777" w:rsidR="002F2C36" w:rsidRPr="00065CA2" w:rsidRDefault="002F2C36" w:rsidP="002F2C36">
      <w:pPr>
        <w:tabs>
          <w:tab w:val="left" w:pos="5040"/>
        </w:tabs>
        <w:suppressAutoHyphens/>
        <w:spacing w:after="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065CA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Zamawiający:</w:t>
      </w:r>
    </w:p>
    <w:p w14:paraId="049420FA" w14:textId="77777777" w:rsidR="002F2C36" w:rsidRPr="00065CA2" w:rsidRDefault="002F2C36" w:rsidP="002F2C36">
      <w:pPr>
        <w:tabs>
          <w:tab w:val="left" w:pos="5040"/>
        </w:tabs>
        <w:suppressAutoHyphens/>
        <w:spacing w:after="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065CA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 xml:space="preserve">Gmina Gródek nad Dunajcem </w:t>
      </w:r>
    </w:p>
    <w:p w14:paraId="41C1DCBB" w14:textId="77777777" w:rsidR="002F2C36" w:rsidRPr="00065CA2" w:rsidRDefault="002F2C36" w:rsidP="002F2C36">
      <w:pPr>
        <w:tabs>
          <w:tab w:val="left" w:pos="5040"/>
        </w:tabs>
        <w:suppressAutoHyphens/>
        <w:spacing w:after="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065CA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Gródek nad Dunajcem 54</w:t>
      </w:r>
    </w:p>
    <w:p w14:paraId="453DB778" w14:textId="77777777" w:rsidR="002F2C36" w:rsidRPr="00065CA2" w:rsidRDefault="002F2C36" w:rsidP="002F2C36">
      <w:pPr>
        <w:tabs>
          <w:tab w:val="left" w:pos="5040"/>
        </w:tabs>
        <w:suppressAutoHyphens/>
        <w:spacing w:after="0"/>
        <w:ind w:left="5040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065CA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33-318 Gródek nad Dunajcem</w:t>
      </w:r>
    </w:p>
    <w:p w14:paraId="6BB43FA6" w14:textId="77777777" w:rsidR="002F2C36" w:rsidRPr="00065CA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7CFAA0F6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065CA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5FDFFAB" w14:textId="77777777" w:rsidR="002F2C36" w:rsidRPr="00065CA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065CA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065CA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065CA2">
        <w:rPr>
          <w:rFonts w:ascii="Calibri Light" w:eastAsia="Times New Roman" w:hAnsi="Calibri Light" w:cs="Calibri Light"/>
          <w:lang w:eastAsia="ar-SA"/>
        </w:rPr>
        <w:t>:</w:t>
      </w:r>
    </w:p>
    <w:p w14:paraId="6C46182A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819E351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065CA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74326F2B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4DDFAF2B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065CA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94FE9DA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9CB12E2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065CA2">
        <w:rPr>
          <w:rFonts w:ascii="Calibri Light" w:eastAsia="Times New Roman" w:hAnsi="Calibri Light" w:cs="Calibri Light"/>
          <w:b/>
          <w:lang w:eastAsia="ar-SA"/>
        </w:rPr>
        <w:t>Ulica:</w:t>
      </w:r>
      <w:r w:rsidRPr="00065CA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EA034E7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31A62BA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065CA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065CA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065CA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065CA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64A471E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A974A07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065CA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065CA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065CA2">
        <w:rPr>
          <w:rFonts w:ascii="Calibri Light" w:eastAsia="Times New Roman" w:hAnsi="Calibri Light" w:cs="Calibri Light"/>
          <w:lang w:eastAsia="ar-SA"/>
        </w:rPr>
        <w:tab/>
      </w:r>
      <w:r w:rsidRPr="00065CA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065CA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8FFB966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5784323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065CA2">
        <w:rPr>
          <w:rFonts w:ascii="Calibri Light" w:eastAsia="Times New Roman" w:hAnsi="Calibri Light" w:cs="Calibri Light"/>
          <w:b/>
          <w:lang w:eastAsia="ar-SA"/>
        </w:rPr>
        <w:t>telefon:</w:t>
      </w:r>
      <w:r w:rsidRPr="00065CA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065CA2">
        <w:rPr>
          <w:rFonts w:ascii="Calibri Light" w:eastAsia="Times New Roman" w:hAnsi="Calibri Light" w:cs="Calibri Light"/>
          <w:lang w:eastAsia="ar-SA"/>
        </w:rPr>
        <w:tab/>
      </w:r>
      <w:r w:rsidRPr="00065CA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065CA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31B481B0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4E00CF5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065CA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065CA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065CA2">
        <w:rPr>
          <w:rFonts w:ascii="Calibri Light" w:eastAsia="Times New Roman" w:hAnsi="Calibri Light" w:cs="Calibri Light"/>
          <w:lang w:val="en-US" w:eastAsia="ar-SA"/>
        </w:rPr>
        <w:tab/>
      </w:r>
      <w:r w:rsidRPr="00065CA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065CA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25E12E8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E082A84" w14:textId="77777777" w:rsidR="002F2C36" w:rsidRPr="00065CA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065CA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065CA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065CA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065CA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065CA2">
        <w:rPr>
          <w:rFonts w:ascii="Calibri Light" w:eastAsia="Times New Roman" w:hAnsi="Calibri Light" w:cs="Calibri Light"/>
          <w:lang w:val="en-US" w:eastAsia="ar-SA"/>
        </w:rPr>
        <w:tab/>
      </w:r>
    </w:p>
    <w:p w14:paraId="1A53FACC" w14:textId="77777777" w:rsidR="002F2C36" w:rsidRPr="00065CA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065CA2">
        <w:rPr>
          <w:rFonts w:ascii="Calibri Light" w:eastAsia="Times New Roman" w:hAnsi="Calibri Light" w:cs="Calibri Light"/>
          <w:lang w:val="en-US" w:eastAsia="ar-SA"/>
        </w:rPr>
        <w:tab/>
      </w:r>
    </w:p>
    <w:p w14:paraId="22C92CDE" w14:textId="77777777" w:rsidR="002F2C36" w:rsidRPr="00065CA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ACB0270" w14:textId="77777777" w:rsidR="002F2C36" w:rsidRPr="00065CA2" w:rsidRDefault="002F2C36" w:rsidP="00676EFC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065CA2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065CA2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065CA2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065CA2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065CA2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676EFC" w:rsidRPr="00065CA2">
        <w:rPr>
          <w:rFonts w:ascii="Calibri Light" w:eastAsia="Times New Roman" w:hAnsi="Calibri Light" w:cs="Calibri Light"/>
          <w:szCs w:val="20"/>
          <w:lang w:eastAsia="ar-SA"/>
        </w:rPr>
        <w:t xml:space="preserve"> pn.: </w:t>
      </w:r>
      <w:r w:rsidR="00676EFC" w:rsidRPr="00065CA2">
        <w:rPr>
          <w:rFonts w:ascii="Calibri Light" w:eastAsia="Times New Roman" w:hAnsi="Calibri Light" w:cs="Calibri Light"/>
          <w:b/>
          <w:szCs w:val="20"/>
          <w:lang w:eastAsia="ar-SA"/>
        </w:rPr>
        <w:t>Dostawa betonu drogowego</w:t>
      </w:r>
      <w:r w:rsidRPr="00065CA2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następując</w:t>
      </w:r>
      <w:r w:rsidR="004C4337" w:rsidRPr="00065CA2">
        <w:rPr>
          <w:rFonts w:ascii="Calibri Light" w:eastAsia="Times New Roman" w:hAnsi="Calibri Light" w:cs="Calibri Light"/>
          <w:szCs w:val="20"/>
          <w:lang w:eastAsia="ar-SA"/>
        </w:rPr>
        <w:t>e</w:t>
      </w:r>
      <w:r w:rsidRPr="00065CA2">
        <w:rPr>
          <w:rFonts w:ascii="Calibri Light" w:eastAsia="Times New Roman" w:hAnsi="Calibri Light" w:cs="Calibri Light"/>
          <w:szCs w:val="20"/>
          <w:lang w:eastAsia="ar-SA"/>
        </w:rPr>
        <w:t xml:space="preserve"> cen</w:t>
      </w:r>
      <w:r w:rsidR="004C4337" w:rsidRPr="00065CA2">
        <w:rPr>
          <w:rFonts w:ascii="Calibri Light" w:eastAsia="Times New Roman" w:hAnsi="Calibri Light" w:cs="Calibri Light"/>
          <w:szCs w:val="20"/>
          <w:lang w:eastAsia="ar-SA"/>
        </w:rPr>
        <w:t>y</w:t>
      </w:r>
      <w:r w:rsidRPr="00065CA2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Style w:val="Tabela-Siatka"/>
        <w:tblW w:w="8694" w:type="dxa"/>
        <w:tblInd w:w="454" w:type="dxa"/>
        <w:tblLook w:val="04A0" w:firstRow="1" w:lastRow="0" w:firstColumn="1" w:lastColumn="0" w:noHBand="0" w:noVBand="1"/>
      </w:tblPr>
      <w:tblGrid>
        <w:gridCol w:w="445"/>
        <w:gridCol w:w="2489"/>
        <w:gridCol w:w="1143"/>
        <w:gridCol w:w="1418"/>
        <w:gridCol w:w="1417"/>
        <w:gridCol w:w="1782"/>
      </w:tblGrid>
      <w:tr w:rsidR="00676EFC" w:rsidRPr="00065CA2" w14:paraId="5E9E1858" w14:textId="77777777" w:rsidTr="00716DBD">
        <w:trPr>
          <w:trHeight w:val="1197"/>
        </w:trPr>
        <w:tc>
          <w:tcPr>
            <w:tcW w:w="445" w:type="dxa"/>
            <w:vAlign w:val="center"/>
          </w:tcPr>
          <w:p w14:paraId="79294898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</w:pPr>
            <w:proofErr w:type="spellStart"/>
            <w:r w:rsidRPr="00065CA2"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  <w:t>Lp</w:t>
            </w:r>
            <w:proofErr w:type="spellEnd"/>
          </w:p>
        </w:tc>
        <w:tc>
          <w:tcPr>
            <w:tcW w:w="2489" w:type="dxa"/>
            <w:vAlign w:val="center"/>
          </w:tcPr>
          <w:p w14:paraId="3FD2DB1E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</w:pPr>
            <w:r w:rsidRPr="00065CA2"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  <w:t>Opis</w:t>
            </w:r>
          </w:p>
        </w:tc>
        <w:tc>
          <w:tcPr>
            <w:tcW w:w="1143" w:type="dxa"/>
            <w:vAlign w:val="center"/>
          </w:tcPr>
          <w:p w14:paraId="172CD6F5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</w:pPr>
            <w:r w:rsidRPr="00065CA2"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  <w:t>J.m.</w:t>
            </w:r>
          </w:p>
        </w:tc>
        <w:tc>
          <w:tcPr>
            <w:tcW w:w="1418" w:type="dxa"/>
            <w:vAlign w:val="center"/>
          </w:tcPr>
          <w:p w14:paraId="2E3F2C4D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</w:pPr>
            <w:r w:rsidRPr="00065CA2"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  <w:t>Ilość</w:t>
            </w:r>
          </w:p>
        </w:tc>
        <w:tc>
          <w:tcPr>
            <w:tcW w:w="1417" w:type="dxa"/>
            <w:vAlign w:val="center"/>
          </w:tcPr>
          <w:p w14:paraId="489361C2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</w:pPr>
            <w:r w:rsidRPr="00065CA2"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  <w:t>Cena jedn. brutto</w:t>
            </w:r>
          </w:p>
        </w:tc>
        <w:tc>
          <w:tcPr>
            <w:tcW w:w="1782" w:type="dxa"/>
            <w:vAlign w:val="center"/>
          </w:tcPr>
          <w:p w14:paraId="591A3CDF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</w:pPr>
            <w:r w:rsidRPr="00065CA2">
              <w:rPr>
                <w:rFonts w:ascii="Calibri Light" w:eastAsia="Times New Roman" w:hAnsi="Calibri Light" w:cs="Calibri Light"/>
                <w:b/>
                <w:i/>
                <w:sz w:val="24"/>
                <w:lang w:eastAsia="ar-SA"/>
              </w:rPr>
              <w:t>Wartość brutto*</w:t>
            </w:r>
          </w:p>
        </w:tc>
      </w:tr>
      <w:tr w:rsidR="00676EFC" w:rsidRPr="00065CA2" w14:paraId="13DB38F9" w14:textId="77777777" w:rsidTr="00716DBD">
        <w:trPr>
          <w:trHeight w:val="622"/>
        </w:trPr>
        <w:tc>
          <w:tcPr>
            <w:tcW w:w="445" w:type="dxa"/>
            <w:vAlign w:val="center"/>
          </w:tcPr>
          <w:p w14:paraId="7218BFEF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lang w:eastAsia="ar-SA"/>
              </w:rPr>
            </w:pPr>
            <w:r w:rsidRPr="00065CA2">
              <w:rPr>
                <w:rFonts w:ascii="Calibri Light" w:eastAsia="Times New Roman" w:hAnsi="Calibri Light" w:cs="Calibri Light"/>
                <w:lang w:eastAsia="ar-SA"/>
              </w:rPr>
              <w:t>1</w:t>
            </w:r>
          </w:p>
        </w:tc>
        <w:tc>
          <w:tcPr>
            <w:tcW w:w="2489" w:type="dxa"/>
            <w:vAlign w:val="center"/>
          </w:tcPr>
          <w:p w14:paraId="3A88171B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lang w:eastAsia="ar-SA"/>
              </w:rPr>
            </w:pPr>
            <w:r w:rsidRPr="00065CA2">
              <w:rPr>
                <w:rFonts w:ascii="Calibri Light" w:eastAsia="Times New Roman" w:hAnsi="Calibri Light" w:cs="Calibri Light"/>
                <w:lang w:eastAsia="ar-SA"/>
              </w:rPr>
              <w:t>Beton drogowy C 30/37</w:t>
            </w:r>
          </w:p>
        </w:tc>
        <w:tc>
          <w:tcPr>
            <w:tcW w:w="1143" w:type="dxa"/>
            <w:vAlign w:val="center"/>
          </w:tcPr>
          <w:p w14:paraId="11EB3436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lang w:eastAsia="ar-SA"/>
              </w:rPr>
            </w:pPr>
            <w:r w:rsidRPr="00065CA2">
              <w:rPr>
                <w:rFonts w:ascii="Calibri Light" w:eastAsia="Times New Roman" w:hAnsi="Calibri Light" w:cs="Calibri Light"/>
                <w:lang w:eastAsia="ar-SA"/>
              </w:rPr>
              <w:t>1 m3</w:t>
            </w:r>
          </w:p>
        </w:tc>
        <w:tc>
          <w:tcPr>
            <w:tcW w:w="1418" w:type="dxa"/>
            <w:vAlign w:val="center"/>
          </w:tcPr>
          <w:p w14:paraId="073EC773" w14:textId="77777777" w:rsidR="00676EFC" w:rsidRPr="00065CA2" w:rsidRDefault="00585A98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lang w:eastAsia="ar-SA"/>
              </w:rPr>
            </w:pPr>
            <w:r>
              <w:rPr>
                <w:rFonts w:ascii="Calibri Light" w:eastAsia="Times New Roman" w:hAnsi="Calibri Light" w:cs="Calibri Light"/>
                <w:lang w:eastAsia="ar-SA"/>
              </w:rPr>
              <w:t>450</w:t>
            </w:r>
          </w:p>
        </w:tc>
        <w:tc>
          <w:tcPr>
            <w:tcW w:w="1417" w:type="dxa"/>
            <w:vAlign w:val="center"/>
          </w:tcPr>
          <w:p w14:paraId="0E76335D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lang w:eastAsia="ar-SA"/>
              </w:rPr>
            </w:pPr>
          </w:p>
        </w:tc>
        <w:tc>
          <w:tcPr>
            <w:tcW w:w="1782" w:type="dxa"/>
            <w:vAlign w:val="center"/>
          </w:tcPr>
          <w:p w14:paraId="679D2D2E" w14:textId="77777777" w:rsidR="00676EFC" w:rsidRPr="00065CA2" w:rsidRDefault="00676EFC" w:rsidP="00676EFC">
            <w:pPr>
              <w:suppressAutoHyphens/>
              <w:jc w:val="center"/>
              <w:rPr>
                <w:rFonts w:ascii="Calibri Light" w:eastAsia="Times New Roman" w:hAnsi="Calibri Light" w:cs="Calibri Light"/>
                <w:lang w:eastAsia="ar-SA"/>
              </w:rPr>
            </w:pPr>
          </w:p>
        </w:tc>
      </w:tr>
    </w:tbl>
    <w:p w14:paraId="5C255437" w14:textId="77777777" w:rsidR="00676EFC" w:rsidRPr="00065CA2" w:rsidRDefault="00676EFC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14:paraId="1F1C9ED2" w14:textId="77777777" w:rsidR="00676EFC" w:rsidRPr="00065CA2" w:rsidRDefault="00676EFC" w:rsidP="00676EFC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065CA2">
        <w:rPr>
          <w:rFonts w:ascii="Calibri Light" w:eastAsia="Times New Roman" w:hAnsi="Calibri Light" w:cs="Calibri Light"/>
          <w:i/>
          <w:lang w:eastAsia="ar-SA"/>
        </w:rPr>
        <w:t xml:space="preserve">Słownie brutto*: </w:t>
      </w:r>
    </w:p>
    <w:p w14:paraId="280593CA" w14:textId="77777777" w:rsidR="00676EFC" w:rsidRPr="00065CA2" w:rsidRDefault="00676EFC" w:rsidP="00676EFC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065CA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………………………………………………………………………………………………………………………</w:t>
      </w:r>
      <w:r w:rsidR="00716DBD" w:rsidRPr="00065CA2">
        <w:rPr>
          <w:rFonts w:ascii="Calibri Light" w:eastAsia="Times New Roman" w:hAnsi="Calibri Light" w:cs="Calibri Light"/>
          <w:i/>
          <w:lang w:eastAsia="ar-SA"/>
        </w:rPr>
        <w:t>………………………</w:t>
      </w:r>
      <w:r w:rsidRPr="00065CA2">
        <w:rPr>
          <w:rFonts w:ascii="Calibri Light" w:eastAsia="Times New Roman" w:hAnsi="Calibri Light" w:cs="Calibri Light"/>
          <w:i/>
          <w:lang w:eastAsia="ar-SA"/>
        </w:rPr>
        <w:t xml:space="preserve">…… </w:t>
      </w:r>
    </w:p>
    <w:p w14:paraId="79037A61" w14:textId="77777777" w:rsidR="00716DBD" w:rsidRPr="00065CA2" w:rsidRDefault="00716DBD" w:rsidP="00716DBD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065CA2">
        <w:rPr>
          <w:rFonts w:ascii="Calibri Light" w:eastAsia="Times New Roman" w:hAnsi="Calibri Light" w:cs="Calibri Light"/>
          <w:i/>
          <w:lang w:eastAsia="ar-SA"/>
        </w:rPr>
        <w:t xml:space="preserve">…………………………………………………………………………………………………………………………………………………… </w:t>
      </w:r>
    </w:p>
    <w:p w14:paraId="157ADED1" w14:textId="77777777" w:rsidR="00716DBD" w:rsidRPr="00065CA2" w:rsidRDefault="00716DBD" w:rsidP="00716DBD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065CA2">
        <w:rPr>
          <w:rFonts w:ascii="Calibri Light" w:eastAsia="Times New Roman" w:hAnsi="Calibri Light" w:cs="Calibri Light"/>
          <w:i/>
          <w:lang w:eastAsia="ar-SA"/>
        </w:rPr>
        <w:t xml:space="preserve">…………………………………………………………………………………………………………………………………………………… </w:t>
      </w:r>
    </w:p>
    <w:p w14:paraId="25C2A9E8" w14:textId="77777777" w:rsidR="002F2C36" w:rsidRPr="00065CA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065CA2">
        <w:rPr>
          <w:rFonts w:ascii="Calibri Light" w:eastAsia="Times New Roman" w:hAnsi="Calibri Light" w:cs="Calibri Light"/>
          <w:lang w:eastAsia="ar-SA"/>
        </w:rPr>
        <w:lastRenderedPageBreak/>
        <w:t>Oferowan</w:t>
      </w:r>
      <w:r w:rsidR="00D1242F" w:rsidRPr="00065CA2">
        <w:rPr>
          <w:rFonts w:ascii="Calibri Light" w:eastAsia="Times New Roman" w:hAnsi="Calibri Light" w:cs="Calibri Light"/>
          <w:lang w:eastAsia="ar-SA"/>
        </w:rPr>
        <w:t>a</w:t>
      </w:r>
      <w:r w:rsidRPr="00065CA2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065CA2">
        <w:rPr>
          <w:rFonts w:ascii="Calibri Light" w:eastAsia="Times New Roman" w:hAnsi="Calibri Light" w:cs="Calibri Light"/>
          <w:lang w:eastAsia="ar-SA"/>
        </w:rPr>
        <w:t>a</w:t>
      </w:r>
      <w:r w:rsidRPr="00065CA2">
        <w:rPr>
          <w:rFonts w:ascii="Calibri Light" w:eastAsia="Times New Roman" w:hAnsi="Calibri Light" w:cs="Calibri Light"/>
          <w:lang w:eastAsia="ar-SA"/>
        </w:rPr>
        <w:t xml:space="preserve"> zawiera wszystkie koszty niezbę</w:t>
      </w:r>
      <w:r w:rsidR="000C7787" w:rsidRPr="00065CA2">
        <w:rPr>
          <w:rFonts w:ascii="Calibri Light" w:eastAsia="Times New Roman" w:hAnsi="Calibri Light" w:cs="Calibri Light"/>
          <w:lang w:eastAsia="ar-SA"/>
        </w:rPr>
        <w:t>dne do zrealizowania zamówienia.</w:t>
      </w:r>
      <w:r w:rsidRPr="00065CA2">
        <w:rPr>
          <w:rFonts w:ascii="Calibri Light" w:eastAsia="Times New Roman" w:hAnsi="Calibri Light" w:cs="Calibri Light"/>
          <w:lang w:eastAsia="ar-SA"/>
        </w:rPr>
        <w:t xml:space="preserve">   </w:t>
      </w:r>
    </w:p>
    <w:p w14:paraId="37FCE2AD" w14:textId="77777777" w:rsidR="002F2C36" w:rsidRPr="00065CA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065CA2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E817A2">
        <w:rPr>
          <w:rFonts w:ascii="Calibri Light" w:eastAsia="Times New Roman" w:hAnsi="Calibri Light" w:cs="Calibri Light"/>
          <w:lang w:eastAsia="ar-SA"/>
        </w:rPr>
        <w:t>6</w:t>
      </w:r>
      <w:r w:rsidR="00D1242F" w:rsidRPr="00065CA2">
        <w:rPr>
          <w:rFonts w:ascii="Calibri Light" w:eastAsia="Times New Roman" w:hAnsi="Calibri Light" w:cs="Calibri Light"/>
          <w:lang w:eastAsia="ar-SA"/>
        </w:rPr>
        <w:t>0 dni od daty podpisania umowy</w:t>
      </w:r>
      <w:r w:rsidRPr="00065CA2">
        <w:rPr>
          <w:rFonts w:ascii="Calibri Light" w:eastAsia="Times New Roman" w:hAnsi="Calibri Light" w:cs="Calibri Light"/>
          <w:lang w:eastAsia="ar-SA"/>
        </w:rPr>
        <w:t>.</w:t>
      </w:r>
    </w:p>
    <w:p w14:paraId="7B90E5EE" w14:textId="77777777" w:rsidR="002F2C36" w:rsidRPr="00065CA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065CA2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00D1C890" w14:textId="77777777" w:rsidR="002F2C36" w:rsidRPr="00065CA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065CA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065CA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065CA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0B07DB69" w14:textId="77777777" w:rsidR="002F2C36" w:rsidRPr="00065CA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065CA2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7790D3B" w14:textId="77777777" w:rsidR="002F2C36" w:rsidRPr="00065CA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065CA2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</w:t>
      </w:r>
      <w:r w:rsidR="000C7787" w:rsidRPr="00065CA2">
        <w:rPr>
          <w:rFonts w:ascii="Calibri Light" w:eastAsia="Times New Roman" w:hAnsi="Calibri Light" w:cs="Calibri Light"/>
          <w:lang w:eastAsia="ar-SA"/>
        </w:rPr>
        <w:t xml:space="preserve">w </w:t>
      </w:r>
      <w:r w:rsidRPr="00065CA2">
        <w:rPr>
          <w:rFonts w:ascii="Calibri Light" w:eastAsia="Times New Roman" w:hAnsi="Calibri Light" w:cs="Calibri Light"/>
          <w:lang w:eastAsia="ar-SA"/>
        </w:rPr>
        <w:t>projekcie umowy, tj. płatność przelewem</w:t>
      </w:r>
      <w:r w:rsidR="000C7787" w:rsidRPr="00065CA2">
        <w:rPr>
          <w:rFonts w:ascii="Calibri Light" w:eastAsia="Times New Roman" w:hAnsi="Calibri Light" w:cs="Calibri Light"/>
          <w:lang w:eastAsia="ar-SA"/>
        </w:rPr>
        <w:t xml:space="preserve"> w</w:t>
      </w:r>
      <w:r w:rsidRPr="00065CA2">
        <w:rPr>
          <w:rFonts w:ascii="Calibri Light" w:eastAsia="Times New Roman" w:hAnsi="Calibri Light" w:cs="Calibri Light"/>
          <w:lang w:eastAsia="ar-SA"/>
        </w:rPr>
        <w:t xml:space="preserve"> terminie do 30 dni od dnia wpływu fa</w:t>
      </w:r>
      <w:r w:rsidR="00716DBD" w:rsidRPr="00065CA2">
        <w:rPr>
          <w:rFonts w:ascii="Calibri Light" w:eastAsia="Times New Roman" w:hAnsi="Calibri Light" w:cs="Calibri Light"/>
          <w:lang w:eastAsia="ar-SA"/>
        </w:rPr>
        <w:t>ktury/rachunku do Zamawiającego.</w:t>
      </w:r>
      <w:r w:rsidRPr="00065CA2">
        <w:rPr>
          <w:rFonts w:ascii="Calibri Light" w:eastAsia="Times New Roman" w:hAnsi="Calibri Light" w:cs="Calibri Light"/>
          <w:lang w:eastAsia="ar-SA"/>
        </w:rPr>
        <w:t xml:space="preserve"> </w:t>
      </w:r>
    </w:p>
    <w:p w14:paraId="09FD7DB8" w14:textId="77777777" w:rsidR="000C7787" w:rsidRPr="00065CA2" w:rsidRDefault="000C7787" w:rsidP="000C7787">
      <w:pPr>
        <w:pStyle w:val="Akapitzlist"/>
        <w:suppressAutoHyphens/>
        <w:overflowPunct w:val="0"/>
        <w:autoSpaceDE w:val="0"/>
        <w:spacing w:before="24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</w:p>
    <w:p w14:paraId="5CCCBF94" w14:textId="77777777" w:rsidR="002F2C36" w:rsidRPr="00065CA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065CA2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35DE7266" w14:textId="77777777" w:rsidR="002F2C36" w:rsidRPr="00065CA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065CA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31D78088" w14:textId="77777777" w:rsidR="002F2C36" w:rsidRPr="00065CA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065CA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336AB434" w14:textId="77777777" w:rsidR="002F2C36" w:rsidRPr="00065CA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065CA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F8FFDB8" w14:textId="77777777" w:rsidR="002F2C36" w:rsidRPr="00065CA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065CA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205329D" w14:textId="77777777" w:rsidR="002F2C36" w:rsidRPr="00065CA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C73A8C5" w14:textId="77777777" w:rsidR="002F2C36" w:rsidRPr="00065CA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C1E7199" w14:textId="77777777" w:rsidR="002F2C36" w:rsidRPr="00065CA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716DBD" w:rsidRPr="00065CA2" w14:paraId="0ADDB669" w14:textId="77777777" w:rsidTr="00776474">
        <w:tc>
          <w:tcPr>
            <w:tcW w:w="4637" w:type="dxa"/>
            <w:shd w:val="clear" w:color="auto" w:fill="F2F2F2"/>
            <w:vAlign w:val="center"/>
          </w:tcPr>
          <w:p w14:paraId="06F8C0DE" w14:textId="77777777" w:rsidR="00716DBD" w:rsidRPr="00065CA2" w:rsidRDefault="00716DBD" w:rsidP="00AF451A">
            <w:pPr>
              <w:jc w:val="center"/>
              <w:rPr>
                <w:rFonts w:ascii="Calibri Light" w:hAnsi="Calibri Light" w:cs="Calibri Light"/>
              </w:rPr>
            </w:pPr>
            <w:r w:rsidRPr="00065CA2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  <w:r w:rsidR="00AF451A" w:rsidRPr="00065CA2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065CA2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100BC6AA" w14:textId="77777777" w:rsidR="00716DBD" w:rsidRPr="00065CA2" w:rsidRDefault="00716DBD" w:rsidP="0077647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2ED11C36" w14:textId="77777777" w:rsidR="00716DBD" w:rsidRPr="00065CA2" w:rsidRDefault="00716DBD" w:rsidP="0077647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2733FCCA" w14:textId="77777777" w:rsidR="00716DBD" w:rsidRPr="00065CA2" w:rsidRDefault="00AF451A" w:rsidP="0077647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CA2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  <w:r w:rsidRPr="00065CA2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065CA2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  <w:r w:rsidRPr="00065CA2">
              <w:rPr>
                <w:rFonts w:ascii="Calibri Light" w:hAnsi="Calibri Light" w:cs="Calibri Light"/>
                <w:i/>
                <w:iCs/>
                <w:sz w:val="12"/>
              </w:rPr>
              <w:br/>
              <w:t>(wskazanych w dokumencie uprawniającym    do występowania w obrocie prawny)</w:t>
            </w:r>
          </w:p>
          <w:p w14:paraId="10759B91" w14:textId="77777777" w:rsidR="00716DBD" w:rsidRPr="00065CA2" w:rsidRDefault="00716DBD" w:rsidP="00AF451A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6AB9E7A" w14:textId="77777777" w:rsidR="00903B11" w:rsidRPr="00065CA2" w:rsidRDefault="00903B11" w:rsidP="000E781A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  <w:bookmarkStart w:id="0" w:name="_GoBack"/>
      <w:bookmarkEnd w:id="0"/>
    </w:p>
    <w:sectPr w:rsidR="00903B11" w:rsidRPr="00065CA2" w:rsidSect="007800D2">
      <w:headerReference w:type="default" r:id="rId8"/>
      <w:footerReference w:type="default" r:id="rId9"/>
      <w:pgSz w:w="11906" w:h="16838"/>
      <w:pgMar w:top="1417" w:right="1417" w:bottom="1417" w:left="1417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8E803" w14:textId="77777777" w:rsidR="002C24E1" w:rsidRDefault="002C24E1" w:rsidP="00D770B2">
      <w:pPr>
        <w:spacing w:after="0" w:line="240" w:lineRule="auto"/>
      </w:pPr>
      <w:r>
        <w:separator/>
      </w:r>
    </w:p>
  </w:endnote>
  <w:endnote w:type="continuationSeparator" w:id="0">
    <w:p w14:paraId="2E4DBC75" w14:textId="77777777" w:rsidR="002C24E1" w:rsidRDefault="002C24E1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abic Typesetting">
    <w:altName w:val="Courier New"/>
    <w:charset w:val="B2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2421" w14:textId="77777777" w:rsidR="00654B0C" w:rsidRPr="004F2759" w:rsidRDefault="00654B0C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654B0C" w:rsidRPr="004F2759" w14:paraId="366677FE" w14:textId="77777777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B9C9F3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14:paraId="4B853F73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14:paraId="51E00641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33-318 Gródek nad Dunajcem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A5CBF89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14:paraId="732CAF07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gmina@gminagrodek.pl</w:t>
            </w:r>
          </w:hyperlink>
        </w:p>
        <w:p w14:paraId="14438B98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E4EF6FE" w14:textId="77777777" w:rsidR="00654B0C" w:rsidRPr="004F2759" w:rsidRDefault="00654B0C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 w:rsidR="009C1BD3"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10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14:paraId="14161FB8" w14:textId="77777777" w:rsidR="00654B0C" w:rsidRPr="004F2759" w:rsidRDefault="00654B0C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26FEB" w14:textId="77777777" w:rsidR="002C24E1" w:rsidRDefault="002C24E1" w:rsidP="00D770B2">
      <w:pPr>
        <w:spacing w:after="0" w:line="240" w:lineRule="auto"/>
      </w:pPr>
      <w:r>
        <w:separator/>
      </w:r>
    </w:p>
  </w:footnote>
  <w:footnote w:type="continuationSeparator" w:id="0">
    <w:p w14:paraId="039DF9FD" w14:textId="77777777" w:rsidR="002C24E1" w:rsidRDefault="002C24E1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26" w:type="pct"/>
      <w:tblInd w:w="-709" w:type="dxa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27"/>
      <w:gridCol w:w="8081"/>
    </w:tblGrid>
    <w:tr w:rsidR="00BF12E7" w:rsidRPr="00DD0AC7" w14:paraId="771E4331" w14:textId="77777777" w:rsidTr="00726EFA">
      <w:trPr>
        <w:trHeight w:val="217"/>
      </w:trPr>
      <w:tc>
        <w:tcPr>
          <w:tcW w:w="1042" w:type="pct"/>
          <w:shd w:val="clear" w:color="auto" w:fill="1E5E9F"/>
          <w:vAlign w:val="bottom"/>
        </w:tcPr>
        <w:p w14:paraId="67F6F110" w14:textId="77777777" w:rsidR="00BF12E7" w:rsidRPr="00DD0AC7" w:rsidRDefault="00BF12E7" w:rsidP="00726EFA">
          <w:pPr>
            <w:pStyle w:val="Nagwek"/>
            <w:tabs>
              <w:tab w:val="clear" w:pos="9072"/>
              <w:tab w:val="right" w:pos="2627"/>
            </w:tabs>
            <w:ind w:left="24"/>
            <w:rPr>
              <w:rFonts w:asciiTheme="majorHAnsi" w:hAnsiTheme="majorHAnsi"/>
              <w:b/>
              <w:color w:val="FFFFFF"/>
              <w:sz w:val="14"/>
              <w:szCs w:val="16"/>
            </w:rPr>
          </w:pPr>
          <w:r w:rsidRPr="00BF12E7">
            <w:rPr>
              <w:rFonts w:asciiTheme="majorHAnsi" w:hAnsiTheme="majorHAnsi" w:cs="Arabic Typesetting"/>
              <w:b/>
              <w:color w:val="FFFFFF"/>
              <w:sz w:val="12"/>
              <w:szCs w:val="16"/>
            </w:rPr>
            <w:t>Nr zamówienia: ZP.272.1.</w:t>
          </w:r>
          <w:r w:rsidR="00585A98">
            <w:rPr>
              <w:rFonts w:asciiTheme="majorHAnsi" w:hAnsiTheme="majorHAnsi" w:cs="Arabic Typesetting"/>
              <w:b/>
              <w:color w:val="FFFFFF"/>
              <w:sz w:val="12"/>
              <w:szCs w:val="16"/>
            </w:rPr>
            <w:t>35</w:t>
          </w:r>
          <w:r w:rsidRPr="00BF12E7">
            <w:rPr>
              <w:rFonts w:asciiTheme="majorHAnsi" w:hAnsiTheme="majorHAnsi" w:cs="Arabic Typesetting"/>
              <w:b/>
              <w:color w:val="FFFFFF"/>
              <w:sz w:val="12"/>
              <w:szCs w:val="16"/>
            </w:rPr>
            <w:t>.201</w:t>
          </w:r>
          <w:r w:rsidR="00585A98">
            <w:rPr>
              <w:rFonts w:asciiTheme="majorHAnsi" w:hAnsiTheme="majorHAnsi" w:cs="Arabic Typesetting"/>
              <w:b/>
              <w:color w:val="FFFFFF"/>
              <w:sz w:val="12"/>
              <w:szCs w:val="16"/>
            </w:rPr>
            <w:t>9</w:t>
          </w:r>
        </w:p>
      </w:tc>
      <w:tc>
        <w:tcPr>
          <w:tcW w:w="3958" w:type="pct"/>
          <w:vAlign w:val="bottom"/>
        </w:tcPr>
        <w:p w14:paraId="078AE921" w14:textId="77777777" w:rsidR="00BF12E7" w:rsidRPr="00DD0AC7" w:rsidRDefault="00BF12E7" w:rsidP="00726EFA">
          <w:pPr>
            <w:pStyle w:val="Nagwek"/>
            <w:ind w:right="-256"/>
            <w:rPr>
              <w:rFonts w:asciiTheme="majorHAnsi" w:hAnsiTheme="majorHAnsi"/>
              <w:color w:val="596984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  <w:r>
            <w:rPr>
              <w:rFonts w:asciiTheme="majorHAnsi" w:hAnsiTheme="majorHAnsi" w:cs="Arabic Typesetting"/>
              <w:color w:val="808080"/>
              <w:sz w:val="14"/>
              <w:szCs w:val="16"/>
            </w:rPr>
            <w:t xml:space="preserve"> </w:t>
          </w:r>
          <w:r w:rsidRPr="00BF12E7">
            <w:rPr>
              <w:rFonts w:asciiTheme="majorHAnsi" w:hAnsiTheme="majorHAnsi" w:cs="Arabic Typesetting"/>
              <w:sz w:val="12"/>
              <w:szCs w:val="16"/>
              <w:lang w:eastAsia="pl-PL"/>
            </w:rPr>
            <w:t xml:space="preserve">Dostawa betonu na modernizacje i remonty dróg gminnych na terenie sołectw: </w:t>
          </w:r>
          <w:r w:rsidR="00653C67" w:rsidRPr="00653C67">
            <w:rPr>
              <w:rFonts w:asciiTheme="majorHAnsi" w:hAnsiTheme="majorHAnsi" w:cs="Arabic Typesetting"/>
              <w:sz w:val="12"/>
              <w:szCs w:val="16"/>
              <w:lang w:eastAsia="pl-PL"/>
            </w:rPr>
            <w:t xml:space="preserve">Gródek nad Dunajcem, </w:t>
          </w:r>
          <w:proofErr w:type="spellStart"/>
          <w:r w:rsidR="00653C67" w:rsidRPr="00653C67">
            <w:rPr>
              <w:rFonts w:asciiTheme="majorHAnsi" w:hAnsiTheme="majorHAnsi" w:cs="Arabic Typesetting"/>
              <w:sz w:val="12"/>
              <w:szCs w:val="16"/>
              <w:lang w:eastAsia="pl-PL"/>
            </w:rPr>
            <w:t>Jelna-Działy</w:t>
          </w:r>
          <w:proofErr w:type="spellEnd"/>
          <w:r w:rsidR="00653C67" w:rsidRPr="00653C67">
            <w:rPr>
              <w:rFonts w:asciiTheme="majorHAnsi" w:hAnsiTheme="majorHAnsi" w:cs="Arabic Typesetting"/>
              <w:sz w:val="12"/>
              <w:szCs w:val="16"/>
              <w:lang w:eastAsia="pl-PL"/>
            </w:rPr>
            <w:t xml:space="preserve">, Lipie, Podole-Górowa, Przydonica </w:t>
          </w: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</w:p>
      </w:tc>
    </w:tr>
  </w:tbl>
  <w:p w14:paraId="5F04B572" w14:textId="77777777" w:rsidR="00654B0C" w:rsidRPr="00BF12E7" w:rsidRDefault="00654B0C" w:rsidP="00BF12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70730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6663770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DB47DF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3" w15:restartNumberingAfterBreak="0">
    <w:nsid w:val="15AD4AE5"/>
    <w:multiLevelType w:val="multilevel"/>
    <w:tmpl w:val="ECB68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69314F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5" w15:restartNumberingAfterBreak="0">
    <w:nsid w:val="1D260275"/>
    <w:multiLevelType w:val="multilevel"/>
    <w:tmpl w:val="D2280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903C49"/>
    <w:multiLevelType w:val="multilevel"/>
    <w:tmpl w:val="80386D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7" w15:restartNumberingAfterBreak="0">
    <w:nsid w:val="25793A8D"/>
    <w:multiLevelType w:val="multilevel"/>
    <w:tmpl w:val="513CCCB8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 Light" w:eastAsia="Symbol" w:hAnsi="Calibri Light" w:cs="Calibri Light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2360"/>
        </w:tabs>
        <w:ind w:left="236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2864"/>
        </w:tabs>
        <w:ind w:left="272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3368"/>
        </w:tabs>
        <w:ind w:left="336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4376"/>
        </w:tabs>
        <w:ind w:left="437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8" w15:restartNumberingAfterBreak="0">
    <w:nsid w:val="28CE1313"/>
    <w:multiLevelType w:val="multilevel"/>
    <w:tmpl w:val="32CE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F05D58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0" w15:restartNumberingAfterBreak="0">
    <w:nsid w:val="3D103DC6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1EC4DAF"/>
    <w:multiLevelType w:val="multilevel"/>
    <w:tmpl w:val="9C620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997E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4B56BB"/>
    <w:multiLevelType w:val="multilevel"/>
    <w:tmpl w:val="14B001B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F14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B64FDD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0" w15:restartNumberingAfterBreak="0">
    <w:nsid w:val="615B285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70AB1FDD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2360"/>
        </w:tabs>
        <w:ind w:left="236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2864"/>
        </w:tabs>
        <w:ind w:left="272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3368"/>
        </w:tabs>
        <w:ind w:left="336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4376"/>
        </w:tabs>
        <w:ind w:left="437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3" w15:restartNumberingAfterBreak="0">
    <w:nsid w:val="7B7172B5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671B80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7"/>
  </w:num>
  <w:num w:numId="3">
    <w:abstractNumId w:val="3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8"/>
  </w:num>
  <w:num w:numId="11">
    <w:abstractNumId w:val="29"/>
  </w:num>
  <w:num w:numId="12">
    <w:abstractNumId w:val="1"/>
  </w:num>
  <w:num w:numId="13">
    <w:abstractNumId w:val="2"/>
  </w:num>
  <w:num w:numId="14">
    <w:abstractNumId w:val="24"/>
  </w:num>
  <w:num w:numId="15">
    <w:abstractNumId w:val="10"/>
  </w:num>
  <w:num w:numId="16">
    <w:abstractNumId w:val="13"/>
  </w:num>
  <w:num w:numId="17">
    <w:abstractNumId w:val="15"/>
  </w:num>
  <w:num w:numId="18">
    <w:abstractNumId w:val="20"/>
  </w:num>
  <w:num w:numId="19">
    <w:abstractNumId w:val="34"/>
  </w:num>
  <w:num w:numId="20">
    <w:abstractNumId w:val="9"/>
  </w:num>
  <w:num w:numId="21">
    <w:abstractNumId w:val="18"/>
  </w:num>
  <w:num w:numId="22">
    <w:abstractNumId w:val="11"/>
  </w:num>
  <w:num w:numId="23">
    <w:abstractNumId w:val="22"/>
  </w:num>
  <w:num w:numId="24">
    <w:abstractNumId w:val="23"/>
  </w:num>
  <w:num w:numId="25">
    <w:abstractNumId w:val="26"/>
  </w:num>
  <w:num w:numId="26">
    <w:abstractNumId w:val="16"/>
  </w:num>
  <w:num w:numId="27">
    <w:abstractNumId w:val="30"/>
  </w:num>
  <w:num w:numId="28">
    <w:abstractNumId w:val="17"/>
  </w:num>
  <w:num w:numId="29">
    <w:abstractNumId w:val="25"/>
  </w:num>
  <w:num w:numId="30">
    <w:abstractNumId w:val="32"/>
  </w:num>
  <w:num w:numId="31">
    <w:abstractNumId w:val="12"/>
  </w:num>
  <w:num w:numId="32">
    <w:abstractNumId w:val="19"/>
  </w:num>
  <w:num w:numId="33">
    <w:abstractNumId w:val="14"/>
  </w:num>
  <w:num w:numId="34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60657"/>
    <w:rsid w:val="00065CA2"/>
    <w:rsid w:val="0009373D"/>
    <w:rsid w:val="000A1BF3"/>
    <w:rsid w:val="000A5687"/>
    <w:rsid w:val="000C7787"/>
    <w:rsid w:val="000E781A"/>
    <w:rsid w:val="00115E2C"/>
    <w:rsid w:val="00141542"/>
    <w:rsid w:val="00162AAF"/>
    <w:rsid w:val="00166D89"/>
    <w:rsid w:val="0017137E"/>
    <w:rsid w:val="00190A29"/>
    <w:rsid w:val="001A59A1"/>
    <w:rsid w:val="001B0E61"/>
    <w:rsid w:val="001B7685"/>
    <w:rsid w:val="001D2BAF"/>
    <w:rsid w:val="001E492A"/>
    <w:rsid w:val="001E4BF9"/>
    <w:rsid w:val="001F1FE9"/>
    <w:rsid w:val="001F2FC6"/>
    <w:rsid w:val="001F6E97"/>
    <w:rsid w:val="002538DA"/>
    <w:rsid w:val="00277943"/>
    <w:rsid w:val="002900DC"/>
    <w:rsid w:val="00296073"/>
    <w:rsid w:val="002A6DAA"/>
    <w:rsid w:val="002B131A"/>
    <w:rsid w:val="002C24E1"/>
    <w:rsid w:val="002C42C5"/>
    <w:rsid w:val="002E14B9"/>
    <w:rsid w:val="002E58E1"/>
    <w:rsid w:val="002F2C36"/>
    <w:rsid w:val="003151F1"/>
    <w:rsid w:val="003237AB"/>
    <w:rsid w:val="003309E7"/>
    <w:rsid w:val="00346CA4"/>
    <w:rsid w:val="00350A4D"/>
    <w:rsid w:val="00376FC4"/>
    <w:rsid w:val="0038651D"/>
    <w:rsid w:val="003B50D0"/>
    <w:rsid w:val="003C4E57"/>
    <w:rsid w:val="003C67AC"/>
    <w:rsid w:val="003D04A2"/>
    <w:rsid w:val="003D4B45"/>
    <w:rsid w:val="003D7E78"/>
    <w:rsid w:val="0040077F"/>
    <w:rsid w:val="00414642"/>
    <w:rsid w:val="004317E7"/>
    <w:rsid w:val="004364B2"/>
    <w:rsid w:val="004421EE"/>
    <w:rsid w:val="004467BC"/>
    <w:rsid w:val="004620ED"/>
    <w:rsid w:val="004629AD"/>
    <w:rsid w:val="0047183F"/>
    <w:rsid w:val="00485F3C"/>
    <w:rsid w:val="00492F8A"/>
    <w:rsid w:val="004B1705"/>
    <w:rsid w:val="004C4337"/>
    <w:rsid w:val="004C6C09"/>
    <w:rsid w:val="004D4E98"/>
    <w:rsid w:val="004E20BE"/>
    <w:rsid w:val="004E5D53"/>
    <w:rsid w:val="004F2759"/>
    <w:rsid w:val="00523F1B"/>
    <w:rsid w:val="00555FEE"/>
    <w:rsid w:val="0055798C"/>
    <w:rsid w:val="005623E3"/>
    <w:rsid w:val="00577794"/>
    <w:rsid w:val="00585A98"/>
    <w:rsid w:val="00585E97"/>
    <w:rsid w:val="005875D1"/>
    <w:rsid w:val="005B384A"/>
    <w:rsid w:val="005D2B72"/>
    <w:rsid w:val="005D2D43"/>
    <w:rsid w:val="0061458B"/>
    <w:rsid w:val="00642FE8"/>
    <w:rsid w:val="00653C67"/>
    <w:rsid w:val="00654B0C"/>
    <w:rsid w:val="006557DB"/>
    <w:rsid w:val="00674D09"/>
    <w:rsid w:val="006762F1"/>
    <w:rsid w:val="00676EFC"/>
    <w:rsid w:val="00694299"/>
    <w:rsid w:val="006A432A"/>
    <w:rsid w:val="006B212F"/>
    <w:rsid w:val="006C6AAE"/>
    <w:rsid w:val="006E6FF3"/>
    <w:rsid w:val="006F5E7D"/>
    <w:rsid w:val="006F7868"/>
    <w:rsid w:val="00714073"/>
    <w:rsid w:val="00716DBD"/>
    <w:rsid w:val="007237BD"/>
    <w:rsid w:val="00726EFA"/>
    <w:rsid w:val="007800D2"/>
    <w:rsid w:val="00793487"/>
    <w:rsid w:val="007B29D2"/>
    <w:rsid w:val="007B4111"/>
    <w:rsid w:val="007B71AF"/>
    <w:rsid w:val="007E7064"/>
    <w:rsid w:val="00803A5E"/>
    <w:rsid w:val="008055B5"/>
    <w:rsid w:val="00822E0A"/>
    <w:rsid w:val="00860288"/>
    <w:rsid w:val="00864826"/>
    <w:rsid w:val="0088155F"/>
    <w:rsid w:val="00881781"/>
    <w:rsid w:val="008976CF"/>
    <w:rsid w:val="008A4732"/>
    <w:rsid w:val="008B6755"/>
    <w:rsid w:val="008C0C76"/>
    <w:rsid w:val="008C46A2"/>
    <w:rsid w:val="008C4C89"/>
    <w:rsid w:val="00903B11"/>
    <w:rsid w:val="00943B39"/>
    <w:rsid w:val="00965F0E"/>
    <w:rsid w:val="009672CA"/>
    <w:rsid w:val="009A018E"/>
    <w:rsid w:val="009A5515"/>
    <w:rsid w:val="009B6245"/>
    <w:rsid w:val="009C1BD3"/>
    <w:rsid w:val="009C2163"/>
    <w:rsid w:val="009E231E"/>
    <w:rsid w:val="009F5AB9"/>
    <w:rsid w:val="00A010BA"/>
    <w:rsid w:val="00A13A9F"/>
    <w:rsid w:val="00A31EFB"/>
    <w:rsid w:val="00A43A54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AF451A"/>
    <w:rsid w:val="00B00918"/>
    <w:rsid w:val="00B15854"/>
    <w:rsid w:val="00B416F4"/>
    <w:rsid w:val="00B42489"/>
    <w:rsid w:val="00B45F4D"/>
    <w:rsid w:val="00B52633"/>
    <w:rsid w:val="00B53D09"/>
    <w:rsid w:val="00B73968"/>
    <w:rsid w:val="00BA440F"/>
    <w:rsid w:val="00BA5DD3"/>
    <w:rsid w:val="00BB35AC"/>
    <w:rsid w:val="00BB4391"/>
    <w:rsid w:val="00BC0775"/>
    <w:rsid w:val="00BD4887"/>
    <w:rsid w:val="00BF12E7"/>
    <w:rsid w:val="00BF75D3"/>
    <w:rsid w:val="00C11379"/>
    <w:rsid w:val="00C15D75"/>
    <w:rsid w:val="00C63834"/>
    <w:rsid w:val="00C719F7"/>
    <w:rsid w:val="00C76EF6"/>
    <w:rsid w:val="00C92337"/>
    <w:rsid w:val="00CB78C3"/>
    <w:rsid w:val="00CC0D7A"/>
    <w:rsid w:val="00CC38E8"/>
    <w:rsid w:val="00CE7C93"/>
    <w:rsid w:val="00D1242F"/>
    <w:rsid w:val="00D1631E"/>
    <w:rsid w:val="00D17058"/>
    <w:rsid w:val="00D4138E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F1EE9"/>
    <w:rsid w:val="00E130D5"/>
    <w:rsid w:val="00E22B66"/>
    <w:rsid w:val="00E36C12"/>
    <w:rsid w:val="00E71388"/>
    <w:rsid w:val="00E7508C"/>
    <w:rsid w:val="00E7774A"/>
    <w:rsid w:val="00E817A2"/>
    <w:rsid w:val="00EA5F35"/>
    <w:rsid w:val="00EE281A"/>
    <w:rsid w:val="00F02151"/>
    <w:rsid w:val="00F21ACC"/>
    <w:rsid w:val="00F25464"/>
    <w:rsid w:val="00F3186C"/>
    <w:rsid w:val="00F62624"/>
    <w:rsid w:val="00F673E6"/>
    <w:rsid w:val="00F74724"/>
    <w:rsid w:val="00F768C9"/>
    <w:rsid w:val="00F9111E"/>
    <w:rsid w:val="00FA4C98"/>
    <w:rsid w:val="00FA60A3"/>
    <w:rsid w:val="00FC78BD"/>
    <w:rsid w:val="00FD6666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C8A12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956C-CDA9-428E-8CBD-70A80DD6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wblazus</cp:lastModifiedBy>
  <cp:revision>2</cp:revision>
  <cp:lastPrinted>2019-04-12T17:44:00Z</cp:lastPrinted>
  <dcterms:created xsi:type="dcterms:W3CDTF">2019-04-12T17:52:00Z</dcterms:created>
  <dcterms:modified xsi:type="dcterms:W3CDTF">2019-04-12T17:52:00Z</dcterms:modified>
</cp:coreProperties>
</file>