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07AD" w14:textId="77777777"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14:paraId="626D40AD" w14:textId="77777777"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571BF8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CD8BAE1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863602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4D2D6B3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783610D" w14:textId="77777777"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62F094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832B81" w14:textId="77777777"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3428B76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90FAA9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910AFC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03483B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9ACF6B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B80B28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734DB0C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6844E1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1CB4830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4135FA2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648BD9F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F9F223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6F0DE0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1821C3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7813EE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455E98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3EEB89F9" w14:textId="77777777"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6D18F151" w14:textId="77777777"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0EEA4C9" w14:textId="03AD9695" w:rsidR="002F2C36" w:rsidRPr="00FF61F2" w:rsidRDefault="002F2C36" w:rsidP="008D663F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FF61F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CB4371" w:rsidRPr="00CB4371">
        <w:rPr>
          <w:rFonts w:ascii="Calibri Light" w:eastAsia="Times New Roman" w:hAnsi="Calibri Light" w:cs="Calibri Light"/>
          <w:b/>
          <w:szCs w:val="20"/>
          <w:lang w:eastAsia="ar-SA"/>
        </w:rPr>
        <w:t xml:space="preserve">Modernizacja drogi rolniczej </w:t>
      </w:r>
      <w:proofErr w:type="spellStart"/>
      <w:r w:rsidR="00CB4371" w:rsidRPr="00CB4371">
        <w:rPr>
          <w:rFonts w:ascii="Calibri Light" w:eastAsia="Times New Roman" w:hAnsi="Calibri Light" w:cs="Calibri Light"/>
          <w:b/>
          <w:szCs w:val="20"/>
          <w:lang w:eastAsia="ar-SA"/>
        </w:rPr>
        <w:t>Roztoka-Brzeziny</w:t>
      </w:r>
      <w:proofErr w:type="spellEnd"/>
      <w:r w:rsidR="00CB4371" w:rsidRPr="00CB4371">
        <w:rPr>
          <w:rFonts w:ascii="Calibri Light" w:eastAsia="Times New Roman" w:hAnsi="Calibri Light" w:cs="Calibri Light"/>
          <w:b/>
          <w:szCs w:val="20"/>
          <w:lang w:eastAsia="ar-SA"/>
        </w:rPr>
        <w:t xml:space="preserve"> dz. 97 w kier. Klimek w km 0+150 - 0+325</w:t>
      </w:r>
      <w:r w:rsidR="009E7F78" w:rsidRPr="009E7F78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FF61F2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3E6745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B4371">
        <w:rPr>
          <w:rFonts w:ascii="Calibri Light" w:eastAsia="Times New Roman" w:hAnsi="Calibri Light" w:cs="Calibri Light"/>
          <w:b/>
          <w:szCs w:val="20"/>
          <w:lang w:eastAsia="ar-SA"/>
        </w:rPr>
        <w:t>148.2019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FF61F2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0E34B6AC" w14:textId="77777777" w:rsidR="001E4CE6" w:rsidRPr="00FF61F2" w:rsidRDefault="001E4CE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lang w:eastAsia="ar-SA"/>
        </w:rPr>
      </w:pPr>
    </w:p>
    <w:p w14:paraId="17509D82" w14:textId="77777777"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14:paraId="0AB74079" w14:textId="77777777"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333116EF" w14:textId="77777777" w:rsidR="004467BC" w:rsidRPr="00FF61F2" w:rsidRDefault="002F2C36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</w:t>
      </w:r>
      <w:r w:rsidR="00D1242F" w:rsidRPr="00FF61F2">
        <w:rPr>
          <w:rFonts w:ascii="Calibri Light" w:eastAsia="Times New Roman" w:hAnsi="Calibri Light" w:cs="Calibri Light"/>
          <w:i/>
          <w:lang w:eastAsia="ar-SA"/>
        </w:rPr>
        <w:t>…..</w:t>
      </w:r>
    </w:p>
    <w:p w14:paraId="7D499268" w14:textId="77777777"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……………………………………………………………………………………………………………………………..</w:t>
      </w:r>
    </w:p>
    <w:p w14:paraId="0A8299D8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z Zaproszenia, jak również koszty w nich nie ujęte, a bez których nie można zamówienia zrealizować.   </w:t>
      </w:r>
    </w:p>
    <w:p w14:paraId="4F54A2E6" w14:textId="7BC01778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</w:t>
      </w:r>
      <w:r w:rsidRPr="00CB4371">
        <w:rPr>
          <w:rFonts w:ascii="Calibri Light" w:eastAsia="Times New Roman" w:hAnsi="Calibri Light" w:cs="Calibri Light"/>
          <w:b/>
          <w:bCs/>
          <w:lang w:eastAsia="ar-SA"/>
        </w:rPr>
        <w:t xml:space="preserve">do </w:t>
      </w:r>
      <w:r w:rsidR="00CB4371" w:rsidRPr="00CB4371">
        <w:rPr>
          <w:rFonts w:ascii="Calibri Light" w:eastAsia="Times New Roman" w:hAnsi="Calibri Light" w:cs="Calibri Light"/>
          <w:b/>
          <w:bCs/>
          <w:lang w:eastAsia="ar-SA"/>
        </w:rPr>
        <w:t>16 września 2019 roku.</w:t>
      </w:r>
    </w:p>
    <w:p w14:paraId="7CFA2A91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43FF4CA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449EA374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4F16A37" w14:textId="77777777" w:rsidR="002F2C36" w:rsidRPr="009E7F78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 xml:space="preserve">Oświadczam, że akceptuję warunki płatności określone w Zaproszeniu i projekcie umowy, tj. płatność przelewem terminie do 30 dni od dnia wpływu faktury do Zamawiającego.* </w:t>
      </w:r>
    </w:p>
    <w:p w14:paraId="0C8487FD" w14:textId="77777777" w:rsidR="009E7F78" w:rsidRPr="009E7F78" w:rsidRDefault="009E7F78" w:rsidP="009E7F78">
      <w:pPr>
        <w:numPr>
          <w:ilvl w:val="0"/>
          <w:numId w:val="3"/>
        </w:numPr>
        <w:tabs>
          <w:tab w:val="left" w:pos="851"/>
        </w:tabs>
        <w:suppressAutoHyphens/>
        <w:spacing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Oświadczam, że w</w:t>
      </w:r>
      <w:r w:rsidRPr="002512E5">
        <w:rPr>
          <w:rFonts w:ascii="Calibri Light" w:hAnsi="Calibri Light" w:cs="Calibri Light"/>
        </w:rPr>
        <w:t>ypełniłem obowiązki informacyjne przewidziane w art. 13 lub art. 14 RODO</w:t>
      </w:r>
      <w:r w:rsidRPr="002512E5">
        <w:rPr>
          <w:rStyle w:val="Odwoanieprzypisudolnego"/>
          <w:rFonts w:ascii="Calibri Light" w:hAnsi="Calibri Light" w:cs="Calibri Light"/>
        </w:rPr>
        <w:footnoteReference w:id="1"/>
      </w:r>
      <w:r w:rsidRPr="002512E5">
        <w:rPr>
          <w:rFonts w:ascii="Calibri Light" w:hAnsi="Calibri Light" w:cs="Calibri Light"/>
        </w:rPr>
        <w:t xml:space="preserve"> wobec osób fizycznych, od których dane osobowe bezpośrednio lub pośrednio pozyskałem w celu ubiegania się o udzielenie zamówienia publicznego w niniejszym postępowaniu</w:t>
      </w:r>
      <w:r w:rsidRPr="002512E5">
        <w:rPr>
          <w:rStyle w:val="Odwoanieprzypisudolnego"/>
          <w:rFonts w:ascii="Calibri Light" w:hAnsi="Calibri Light" w:cs="Calibri Light"/>
        </w:rPr>
        <w:footnoteReference w:id="2"/>
      </w:r>
      <w:r>
        <w:rPr>
          <w:rFonts w:ascii="Calibri Light" w:hAnsi="Calibri Light" w:cs="Calibri Light"/>
        </w:rPr>
        <w:t>.</w:t>
      </w:r>
    </w:p>
    <w:p w14:paraId="5361BDBD" w14:textId="77777777" w:rsidR="001B7685" w:rsidRPr="00FF61F2" w:rsidRDefault="001B7685" w:rsidP="001B7685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  <w:b/>
          <w:color w:val="000000"/>
          <w:sz w:val="20"/>
          <w:u w:val="single"/>
        </w:rPr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7B8EAC7" w14:textId="77777777" w:rsidR="001E4CE6" w:rsidRPr="00FF61F2" w:rsidRDefault="001E4CE6" w:rsidP="00C710A4">
      <w:pPr>
        <w:numPr>
          <w:ilvl w:val="0"/>
          <w:numId w:val="3"/>
        </w:numPr>
        <w:shd w:val="clear" w:color="auto" w:fill="FFFFFF"/>
        <w:suppressAutoHyphens/>
        <w:spacing w:after="0" w:line="360" w:lineRule="auto"/>
        <w:jc w:val="both"/>
        <w:rPr>
          <w:rFonts w:ascii="Calibri Light" w:hAnsi="Calibri Light" w:cs="Calibri Light"/>
        </w:rPr>
      </w:pPr>
      <w:r w:rsidRPr="00FF61F2">
        <w:rPr>
          <w:rFonts w:ascii="Calibri Light" w:hAnsi="Calibri Light" w:cs="Calibri Light"/>
        </w:rPr>
        <w:t>Oświadczam, że posiadam doświadczenie w realizacji nawierzchni  betonowych</w:t>
      </w:r>
      <w:r w:rsidR="00FF61F2" w:rsidRPr="00FF61F2">
        <w:rPr>
          <w:rFonts w:ascii="Calibri Light" w:hAnsi="Calibri Light" w:cs="Calibri Light"/>
        </w:rPr>
        <w:t xml:space="preserve"> co</w:t>
      </w:r>
      <w:bookmarkStart w:id="0" w:name="_GoBack"/>
      <w:bookmarkEnd w:id="0"/>
      <w:r w:rsidR="00FF61F2" w:rsidRPr="00FF61F2">
        <w:rPr>
          <w:rFonts w:ascii="Calibri Light" w:hAnsi="Calibri Light" w:cs="Calibri Light"/>
        </w:rPr>
        <w:t xml:space="preserve">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FF61F2" w:rsidRPr="00FF61F2" w14:paraId="6B65C6CE" w14:textId="77777777" w:rsidTr="00FF61F2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3C13BC72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5C312752" w14:textId="77777777" w:rsidR="001E4CE6" w:rsidRPr="00FF61F2" w:rsidRDefault="001E4CE6" w:rsidP="001E4CE6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FF61F2">
              <w:rPr>
                <w:rFonts w:ascii="Calibri Light" w:hAnsi="Calibri Light" w:cs="Calibri Light"/>
                <w:sz w:val="16"/>
                <w:szCs w:val="16"/>
              </w:rPr>
              <w:t>(powierzchnia wykonanej nawierzchni betonowej)</w:t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64BE60AF" w14:textId="77777777"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769008FD" w14:textId="77777777" w:rsidR="001E4CE6" w:rsidRPr="00FF61F2" w:rsidRDefault="001E4CE6" w:rsidP="001E4C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EB5D5F0" w14:textId="77777777" w:rsidR="001E4CE6" w:rsidRPr="00FF61F2" w:rsidRDefault="001E4CE6" w:rsidP="00FF61F2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0DD0DC2" w14:textId="77777777" w:rsidR="001E4CE6" w:rsidRPr="00FF61F2" w:rsidRDefault="001E4CE6" w:rsidP="001E4CE6">
            <w:pPr>
              <w:spacing w:after="0"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FF61F2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FF61F2" w:rsidRPr="00FF61F2" w14:paraId="2ECFDF62" w14:textId="77777777" w:rsidTr="00FF61F2">
        <w:trPr>
          <w:trHeight w:val="868"/>
        </w:trPr>
        <w:tc>
          <w:tcPr>
            <w:tcW w:w="525" w:type="dxa"/>
            <w:vMerge/>
            <w:vAlign w:val="center"/>
          </w:tcPr>
          <w:p w14:paraId="3A88CC71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2D17CB6A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04E37C7A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262AF511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59084F1D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14:paraId="602EB277" w14:textId="77777777" w:rsidTr="00FF61F2">
        <w:trPr>
          <w:trHeight w:val="491"/>
        </w:trPr>
        <w:tc>
          <w:tcPr>
            <w:tcW w:w="525" w:type="dxa"/>
            <w:vAlign w:val="center"/>
          </w:tcPr>
          <w:p w14:paraId="77B96FE4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20066E00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31B6A654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4717C46C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5D75041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FF61F2" w:rsidRPr="00FF61F2" w14:paraId="2C031F80" w14:textId="77777777" w:rsidTr="00FF61F2">
        <w:trPr>
          <w:trHeight w:val="476"/>
        </w:trPr>
        <w:tc>
          <w:tcPr>
            <w:tcW w:w="525" w:type="dxa"/>
            <w:vAlign w:val="center"/>
          </w:tcPr>
          <w:p w14:paraId="7A816BF3" w14:textId="77777777" w:rsidR="001E4CE6" w:rsidRPr="00FF61F2" w:rsidRDefault="001E4CE6" w:rsidP="00541089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F61F2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5217389F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4029A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4944BBCA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CE51929" w14:textId="77777777" w:rsidR="001E4CE6" w:rsidRPr="00FF61F2" w:rsidRDefault="001E4CE6" w:rsidP="00541089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0EDC30AB" w14:textId="77777777" w:rsidR="001E4CE6" w:rsidRPr="00FF61F2" w:rsidRDefault="001E4CE6" w:rsidP="001E4CE6">
      <w:pPr>
        <w:shd w:val="clear" w:color="auto" w:fill="FFFFFF"/>
        <w:suppressAutoHyphens/>
        <w:spacing w:after="0" w:line="360" w:lineRule="auto"/>
        <w:rPr>
          <w:rFonts w:ascii="Calibri Light" w:hAnsi="Calibri Light" w:cs="Calibri Light"/>
        </w:rPr>
      </w:pPr>
    </w:p>
    <w:p w14:paraId="3043C852" w14:textId="77777777" w:rsidR="002F2C36" w:rsidRPr="00FF61F2" w:rsidRDefault="002F2C36" w:rsidP="00DB128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368AE1C" w14:textId="77777777" w:rsidR="002F2C36" w:rsidRPr="00FF61F2" w:rsidRDefault="00D1242F" w:rsidP="00DB128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4"/>
          <w:szCs w:val="26"/>
          <w:lang w:eastAsia="ar-SA"/>
        </w:rPr>
        <w:t>Kosztorys ofertowy</w:t>
      </w:r>
    </w:p>
    <w:p w14:paraId="51EC241D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32525C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48E8DDC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E4DCE7" w14:textId="77777777" w:rsidR="002F2C36" w:rsidRPr="00FF61F2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5FB7BA9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BC3D20B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25DCD10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9082DA" w14:textId="77777777"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39F8CD33" w14:textId="77777777" w:rsidR="002F2C36" w:rsidRPr="00FF61F2" w:rsidRDefault="002F2C36" w:rsidP="002F2C36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p w14:paraId="18E4EC81" w14:textId="77777777" w:rsidR="00903B11" w:rsidRPr="00FF61F2" w:rsidRDefault="00903B11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2151D593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5B7B3188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2028130A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3C6F17F0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0CF61999" w14:textId="77777777" w:rsidR="002F2C36" w:rsidRPr="00FF61F2" w:rsidRDefault="002F2C36" w:rsidP="002E58E1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p w14:paraId="2A7539CC" w14:textId="77777777" w:rsidR="00CB4371" w:rsidRDefault="00CB4371" w:rsidP="00C710A4">
      <w:pPr>
        <w:spacing w:after="0" w:line="360" w:lineRule="auto"/>
        <w:jc w:val="center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CB4371" w:rsidSect="00CB4371">
          <w:headerReference w:type="default" r:id="rId8"/>
          <w:footerReference w:type="default" r:id="rId9"/>
          <w:pgSz w:w="11906" w:h="16838"/>
          <w:pgMar w:top="1134" w:right="1417" w:bottom="993" w:left="1417" w:header="567" w:footer="107" w:gutter="0"/>
          <w:cols w:space="708"/>
          <w:docGrid w:linePitch="360"/>
        </w:sectPr>
      </w:pPr>
    </w:p>
    <w:p w14:paraId="5FDBF77C" w14:textId="4D2CAAF2" w:rsidR="0009373D" w:rsidRPr="00FF61F2" w:rsidRDefault="0009373D" w:rsidP="00C710A4">
      <w:pPr>
        <w:spacing w:after="0" w:line="360" w:lineRule="auto"/>
        <w:rPr>
          <w:rFonts w:ascii="Calibri Light" w:hAnsi="Calibri Light" w:cs="Calibri Light"/>
          <w:b/>
          <w:bCs/>
          <w:sz w:val="24"/>
          <w:szCs w:val="24"/>
        </w:rPr>
      </w:pPr>
    </w:p>
    <w:sectPr w:rsidR="0009373D" w:rsidRPr="00FF61F2" w:rsidSect="00CB4371">
      <w:pgSz w:w="11906" w:h="16838"/>
      <w:pgMar w:top="1134" w:right="1417" w:bottom="993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A6CCE" w14:textId="77777777" w:rsidR="009F00DC" w:rsidRDefault="009F00DC" w:rsidP="00D770B2">
      <w:pPr>
        <w:spacing w:after="0" w:line="240" w:lineRule="auto"/>
      </w:pPr>
      <w:r>
        <w:separator/>
      </w:r>
    </w:p>
  </w:endnote>
  <w:endnote w:type="continuationSeparator" w:id="0">
    <w:p w14:paraId="1D7EA1B1" w14:textId="77777777" w:rsidR="009F00DC" w:rsidRDefault="009F00DC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32D4" w14:textId="77777777" w:rsidR="00654B0C" w:rsidRPr="004F2759" w:rsidRDefault="00654B0C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654B0C" w:rsidRPr="004F2759" w14:paraId="1543994A" w14:textId="77777777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42AF9C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14:paraId="6A5796D0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14:paraId="3D418AAC" w14:textId="77777777" w:rsidR="00654B0C" w:rsidRPr="004F2759" w:rsidRDefault="00654B0C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671AB8C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14:paraId="21CEE324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14:paraId="18ECA848" w14:textId="77777777" w:rsidR="00654B0C" w:rsidRPr="004F2759" w:rsidRDefault="00654B0C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4A00A194" w14:textId="77777777" w:rsidR="00654B0C" w:rsidRPr="004F2759" w:rsidRDefault="00654B0C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 w:rsidR="00D223CD"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14:paraId="5D5C5C49" w14:textId="77777777" w:rsidR="00654B0C" w:rsidRPr="004F2759" w:rsidRDefault="00654B0C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F3344" w14:textId="77777777" w:rsidR="009F00DC" w:rsidRDefault="009F00DC" w:rsidP="00D770B2">
      <w:pPr>
        <w:spacing w:after="0" w:line="240" w:lineRule="auto"/>
      </w:pPr>
      <w:r>
        <w:separator/>
      </w:r>
    </w:p>
  </w:footnote>
  <w:footnote w:type="continuationSeparator" w:id="0">
    <w:p w14:paraId="0490B9C6" w14:textId="77777777" w:rsidR="009F00DC" w:rsidRDefault="009F00DC" w:rsidP="00D770B2">
      <w:pPr>
        <w:spacing w:after="0" w:line="240" w:lineRule="auto"/>
      </w:pPr>
      <w:r>
        <w:continuationSeparator/>
      </w:r>
    </w:p>
  </w:footnote>
  <w:footnote w:id="1">
    <w:p w14:paraId="686EB21A" w14:textId="77777777"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B38FA5" w14:textId="77777777" w:rsidR="009E7F78" w:rsidRPr="0067411C" w:rsidRDefault="009E7F78" w:rsidP="009E7F78">
      <w:pPr>
        <w:tabs>
          <w:tab w:val="left" w:pos="851"/>
        </w:tabs>
        <w:jc w:val="both"/>
        <w:rPr>
          <w:rStyle w:val="Odwoanieprzypisudolnego"/>
          <w:sz w:val="14"/>
          <w:szCs w:val="14"/>
        </w:rPr>
      </w:pP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footnoteRef/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2F2C36" w:rsidRPr="00DD0AC7" w14:paraId="4C713DAC" w14:textId="7777777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14:paraId="19B4BF7F" w14:textId="2B175B8C" w:rsidR="002F2C36" w:rsidRPr="00DD0AC7" w:rsidRDefault="002F2C3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 w:rsidR="001E4CE6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</w:t>
          </w:r>
          <w:r w:rsidR="00CB4371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148.2019</w:t>
          </w:r>
        </w:p>
      </w:tc>
      <w:tc>
        <w:tcPr>
          <w:tcW w:w="3500" w:type="pct"/>
          <w:vAlign w:val="bottom"/>
        </w:tcPr>
        <w:p w14:paraId="46231F36" w14:textId="69982C67" w:rsidR="002F2C36" w:rsidRPr="00DD0AC7" w:rsidRDefault="002F2C36" w:rsidP="001B7685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 w:rsidR="001B7685">
            <w:t xml:space="preserve"> </w:t>
          </w:r>
          <w:r w:rsidR="00CB4371" w:rsidRPr="00CB4371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Modernizacja drogi rolniczej </w:t>
          </w:r>
          <w:proofErr w:type="spellStart"/>
          <w:r w:rsidR="00CB4371" w:rsidRPr="00CB4371">
            <w:rPr>
              <w:rFonts w:asciiTheme="majorHAnsi" w:hAnsiTheme="majorHAnsi" w:cs="Arabic Typesetting"/>
              <w:sz w:val="14"/>
              <w:szCs w:val="16"/>
              <w:lang w:eastAsia="pl-PL"/>
            </w:rPr>
            <w:t>Roztoka-Brzeziny</w:t>
          </w:r>
          <w:proofErr w:type="spellEnd"/>
          <w:r w:rsidR="00CB4371" w:rsidRPr="00CB4371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dz. 97 w kier. Klimek w km 0+150 - 0+325</w:t>
          </w:r>
          <w:r w:rsidR="00CB4371"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 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14:paraId="2F57CE45" w14:textId="77777777" w:rsidR="00654B0C" w:rsidRPr="00DD0AC7" w:rsidRDefault="00654B0C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6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14"/>
  </w:num>
  <w:num w:numId="3">
    <w:abstractNumId w:val="2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9"/>
  </w:num>
  <w:num w:numId="12">
    <w:abstractNumId w:val="1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3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5"/>
  </w:num>
  <w:num w:numId="22">
    <w:abstractNumId w:val="9"/>
  </w:num>
  <w:num w:numId="2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237AB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43B39"/>
    <w:rsid w:val="00965F0E"/>
    <w:rsid w:val="009764E0"/>
    <w:rsid w:val="009A018E"/>
    <w:rsid w:val="009B6245"/>
    <w:rsid w:val="009C2163"/>
    <w:rsid w:val="009C7FE0"/>
    <w:rsid w:val="009E231E"/>
    <w:rsid w:val="009E7F78"/>
    <w:rsid w:val="009F00DC"/>
    <w:rsid w:val="009F5AB9"/>
    <w:rsid w:val="00A010BA"/>
    <w:rsid w:val="00A43A54"/>
    <w:rsid w:val="00A64C63"/>
    <w:rsid w:val="00A7195E"/>
    <w:rsid w:val="00A74ACE"/>
    <w:rsid w:val="00A838BE"/>
    <w:rsid w:val="00AB4F45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527C3"/>
    <w:rsid w:val="00C63834"/>
    <w:rsid w:val="00C710A4"/>
    <w:rsid w:val="00C719F7"/>
    <w:rsid w:val="00C92337"/>
    <w:rsid w:val="00CB4371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79A9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0BD2-65F9-401D-BE3C-C0F240E5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2017-05-16T10:23:00Z</cp:lastPrinted>
  <dcterms:created xsi:type="dcterms:W3CDTF">2019-08-17T16:09:00Z</dcterms:created>
  <dcterms:modified xsi:type="dcterms:W3CDTF">2019-08-17T16:09:00Z</dcterms:modified>
</cp:coreProperties>
</file>